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990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3876"/>
        <w:gridCol w:w="3428"/>
      </w:tblGrid>
      <w:tr w:rsidR="009C743A" w14:paraId="16F5EE8D" w14:textId="77777777" w:rsidTr="00E21BB3">
        <w:trPr>
          <w:trHeight w:val="3338"/>
        </w:trPr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6FED49" w14:textId="77777777" w:rsidR="009C743A" w:rsidRDefault="00945EBA">
            <w:pPr>
              <w:pStyle w:val="Zawartotabeli"/>
              <w:snapToGrid w:val="0"/>
              <w:rPr>
                <w:b/>
                <w:sz w:val="32"/>
                <w:szCs w:val="3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6287CA9" wp14:editId="3A43466C">
                  <wp:extent cx="2209800" cy="182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814" w14:textId="77777777" w:rsidR="009C743A" w:rsidRDefault="009C743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294A29F3" w14:textId="77777777" w:rsidR="009C743A" w:rsidRDefault="009C743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1D380B39" w14:textId="77777777" w:rsidR="009C743A" w:rsidRDefault="007937D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OTWARTE  MISTRZOSTWA </w:t>
            </w:r>
            <w:r w:rsidR="009C74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GDYNI  </w:t>
            </w:r>
          </w:p>
          <w:p w14:paraId="0A13492D" w14:textId="77777777" w:rsidR="009C743A" w:rsidRDefault="009C743A">
            <w:pPr>
              <w:jc w:val="center"/>
            </w:pPr>
          </w:p>
          <w:p w14:paraId="20EAF10E" w14:textId="77777777" w:rsidR="009C743A" w:rsidRDefault="007937D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DZIECI W </w:t>
            </w:r>
            <w:r w:rsidR="009C743A">
              <w:rPr>
                <w:rFonts w:ascii="Arial" w:hAnsi="Arial" w:cs="Arial"/>
                <w:sz w:val="32"/>
                <w:szCs w:val="32"/>
              </w:rPr>
              <w:t xml:space="preserve">JUDO </w:t>
            </w:r>
            <w:r w:rsidR="009C74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C0B3719" w14:textId="77777777" w:rsidR="00451BCC" w:rsidRDefault="00451B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2E7848" w14:textId="5C6BEC4B" w:rsidR="009C743A" w:rsidRDefault="00796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„Gdynia 20</w:t>
            </w:r>
            <w:r w:rsidR="00B6297D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85235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9C743A">
              <w:rPr>
                <w:rFonts w:ascii="Arial" w:hAnsi="Arial" w:cs="Arial"/>
                <w:b/>
                <w:sz w:val="32"/>
                <w:szCs w:val="32"/>
              </w:rPr>
              <w:t>”</w:t>
            </w:r>
          </w:p>
          <w:p w14:paraId="41C945F6" w14:textId="77777777" w:rsidR="009C743A" w:rsidRDefault="009C743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18DC61B" w14:textId="77777777" w:rsidR="009C743A" w:rsidRDefault="00945EBA">
            <w:pPr>
              <w:pStyle w:val="Zawartotabeli"/>
              <w:snapToGrid w:val="0"/>
              <w:ind w:right="230"/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 wp14:anchorId="41F16DB5" wp14:editId="6D5BB55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146685</wp:posOffset>
                  </wp:positionV>
                  <wp:extent cx="1854200" cy="184975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849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CD4A8C" w14:textId="77777777" w:rsidR="009C743A" w:rsidRDefault="009C743A"/>
    <w:tbl>
      <w:tblPr>
        <w:tblW w:w="1105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07"/>
        <w:gridCol w:w="7750"/>
      </w:tblGrid>
      <w:tr w:rsidR="009C743A" w14:paraId="4466436B" w14:textId="77777777" w:rsidTr="00092D29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C6F6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  <w:p w14:paraId="302A86A3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  <w:p w14:paraId="6A7BE8B0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119" w14:textId="77777777" w:rsidR="009C743A" w:rsidRDefault="009C743A">
            <w:pPr>
              <w:snapToGrid w:val="0"/>
              <w:rPr>
                <w:rFonts w:ascii="Arial" w:hAnsi="Arial"/>
              </w:rPr>
            </w:pPr>
          </w:p>
          <w:p w14:paraId="7D230AE7" w14:textId="46078762" w:rsidR="009C743A" w:rsidRDefault="00F40006" w:rsidP="00C05EF8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="00F85235">
              <w:rPr>
                <w:rFonts w:ascii="Arial" w:hAnsi="Arial"/>
                <w:b/>
              </w:rPr>
              <w:t>22</w:t>
            </w:r>
            <w:r w:rsidR="00584CA6">
              <w:rPr>
                <w:rFonts w:ascii="Arial" w:hAnsi="Arial"/>
                <w:b/>
              </w:rPr>
              <w:t>.0</w:t>
            </w:r>
            <w:r w:rsidR="00F85235">
              <w:rPr>
                <w:rFonts w:ascii="Arial" w:hAnsi="Arial"/>
                <w:b/>
              </w:rPr>
              <w:t>2</w:t>
            </w:r>
            <w:r w:rsidR="00584CA6">
              <w:rPr>
                <w:rFonts w:ascii="Arial" w:hAnsi="Arial"/>
                <w:b/>
              </w:rPr>
              <w:t>.20</w:t>
            </w:r>
            <w:r w:rsidR="006663DF">
              <w:rPr>
                <w:rFonts w:ascii="Arial" w:hAnsi="Arial"/>
                <w:b/>
              </w:rPr>
              <w:t>2</w:t>
            </w:r>
            <w:r w:rsidR="00F85235">
              <w:rPr>
                <w:rFonts w:ascii="Arial" w:hAnsi="Arial"/>
                <w:b/>
              </w:rPr>
              <w:t>6</w:t>
            </w:r>
            <w:r w:rsidR="009C743A">
              <w:rPr>
                <w:rFonts w:ascii="Arial" w:hAnsi="Arial"/>
                <w:b/>
              </w:rPr>
              <w:t xml:space="preserve"> </w:t>
            </w:r>
            <w:r w:rsidR="006A4D7D">
              <w:rPr>
                <w:rFonts w:ascii="Arial" w:hAnsi="Arial"/>
              </w:rPr>
              <w:t xml:space="preserve"> [</w:t>
            </w:r>
            <w:r w:rsidR="00C05EF8">
              <w:rPr>
                <w:rFonts w:ascii="Arial" w:hAnsi="Arial"/>
              </w:rPr>
              <w:t xml:space="preserve"> </w:t>
            </w:r>
            <w:r w:rsidR="00F85235">
              <w:rPr>
                <w:rFonts w:ascii="Arial" w:hAnsi="Arial"/>
              </w:rPr>
              <w:t xml:space="preserve">niedziela </w:t>
            </w:r>
            <w:r w:rsidR="00C05EF8">
              <w:rPr>
                <w:rFonts w:ascii="Arial" w:hAnsi="Arial"/>
              </w:rPr>
              <w:t>]</w:t>
            </w:r>
          </w:p>
        </w:tc>
      </w:tr>
    </w:tbl>
    <w:p w14:paraId="22353152" w14:textId="77777777" w:rsidR="009C743A" w:rsidRDefault="009C743A"/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3315"/>
        <w:gridCol w:w="7749"/>
      </w:tblGrid>
      <w:tr w:rsidR="009C743A" w14:paraId="6FAFC9EC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1DB45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  <w:p w14:paraId="5B35E704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Miejsce</w:t>
            </w:r>
          </w:p>
          <w:p w14:paraId="3DEC7585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4CD4" w14:textId="77777777" w:rsidR="009C743A" w:rsidRDefault="009C743A">
            <w:pPr>
              <w:snapToGrid w:val="0"/>
              <w:rPr>
                <w:rFonts w:ascii="Arial" w:hAnsi="Arial"/>
              </w:rPr>
            </w:pPr>
          </w:p>
          <w:p w14:paraId="50412EDE" w14:textId="2DF544D8" w:rsidR="009C743A" w:rsidRDefault="009C743A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Hala </w:t>
            </w:r>
            <w:r w:rsidR="00204A9A">
              <w:rPr>
                <w:rFonts w:ascii="Arial" w:hAnsi="Arial"/>
                <w:b/>
                <w:bCs/>
              </w:rPr>
              <w:t>Sportowa Uniwersytetu Morskiego w Gdyni</w:t>
            </w:r>
            <w:r>
              <w:rPr>
                <w:rFonts w:ascii="Arial" w:hAnsi="Arial"/>
                <w:b/>
                <w:bCs/>
              </w:rPr>
              <w:t xml:space="preserve"> ul. Morska </w:t>
            </w:r>
            <w:r w:rsidR="00204A9A">
              <w:rPr>
                <w:rFonts w:ascii="Arial" w:hAnsi="Arial"/>
                <w:b/>
                <w:bCs/>
              </w:rPr>
              <w:t xml:space="preserve">81-87 </w:t>
            </w:r>
          </w:p>
        </w:tc>
      </w:tr>
    </w:tbl>
    <w:p w14:paraId="45E24351" w14:textId="77777777" w:rsidR="009C743A" w:rsidRDefault="009C743A"/>
    <w:tbl>
      <w:tblPr>
        <w:tblW w:w="11020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3270"/>
        <w:gridCol w:w="7750"/>
      </w:tblGrid>
      <w:tr w:rsidR="009C743A" w14:paraId="18D0B8CD" w14:textId="77777777" w:rsidTr="00092D29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5983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  <w:p w14:paraId="109FBD53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  <w:p w14:paraId="5B2EDE9C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  <w:p w14:paraId="301EEF20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  <w:p w14:paraId="2DC85A0B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  <w:p w14:paraId="7A333368" w14:textId="77777777" w:rsidR="009C743A" w:rsidRDefault="009C743A">
            <w:pPr>
              <w:ind w:left="7" w:right="-124"/>
              <w:jc w:val="center"/>
              <w:rPr>
                <w:rFonts w:ascii="Arial" w:hAnsi="Arial"/>
                <w:b/>
              </w:rPr>
            </w:pPr>
          </w:p>
          <w:p w14:paraId="19480DB3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Uczestnicy</w:t>
            </w:r>
          </w:p>
          <w:p w14:paraId="7C425BAC" w14:textId="77777777" w:rsidR="009C743A" w:rsidRDefault="009C743A">
            <w:pPr>
              <w:jc w:val="center"/>
              <w:rPr>
                <w:rFonts w:ascii="Arial" w:hAnsi="Arial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8E9" w14:textId="77777777" w:rsidR="009C743A" w:rsidRDefault="009C743A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</w:p>
          <w:p w14:paraId="2C652D33" w14:textId="77777777" w:rsidR="009C743A" w:rsidRDefault="009C743A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Dzieci :</w:t>
            </w:r>
          </w:p>
          <w:p w14:paraId="4083CD1A" w14:textId="0EA8D24F" w:rsidR="009C743A" w:rsidRDefault="007967A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kategoria  wiekowa </w:t>
            </w:r>
            <w:r w:rsidR="00750FB5">
              <w:rPr>
                <w:rFonts w:ascii="Arial" w:hAnsi="Arial"/>
                <w:b/>
              </w:rPr>
              <w:t>[ U-1</w:t>
            </w:r>
            <w:r w:rsidR="00EF5B30">
              <w:rPr>
                <w:rFonts w:ascii="Arial" w:hAnsi="Arial"/>
                <w:b/>
              </w:rPr>
              <w:t>3</w:t>
            </w:r>
            <w:r w:rsidR="00750FB5">
              <w:rPr>
                <w:rFonts w:ascii="Arial" w:hAnsi="Arial"/>
                <w:b/>
              </w:rPr>
              <w:t xml:space="preserve"> ]</w:t>
            </w:r>
            <w:r w:rsidR="004226BE">
              <w:rPr>
                <w:rFonts w:ascii="Arial" w:hAnsi="Arial"/>
                <w:b/>
              </w:rPr>
              <w:t xml:space="preserve"> </w:t>
            </w:r>
            <w:r w:rsidR="00584CA6">
              <w:rPr>
                <w:rFonts w:ascii="Arial" w:hAnsi="Arial"/>
                <w:b/>
              </w:rPr>
              <w:t>-</w:t>
            </w:r>
            <w:r w:rsidR="004226BE">
              <w:rPr>
                <w:rFonts w:ascii="Arial" w:hAnsi="Arial"/>
                <w:b/>
              </w:rPr>
              <w:t xml:space="preserve"> </w:t>
            </w:r>
            <w:r w:rsidR="00584CA6">
              <w:rPr>
                <w:rFonts w:ascii="Arial" w:hAnsi="Arial"/>
                <w:b/>
              </w:rPr>
              <w:t>20</w:t>
            </w:r>
            <w:r w:rsidR="00EF5B30">
              <w:rPr>
                <w:rFonts w:ascii="Arial" w:hAnsi="Arial"/>
                <w:b/>
              </w:rPr>
              <w:t>1</w:t>
            </w:r>
            <w:r w:rsidR="00F85235">
              <w:rPr>
                <w:rFonts w:ascii="Arial" w:hAnsi="Arial"/>
                <w:b/>
              </w:rPr>
              <w:t>4</w:t>
            </w:r>
            <w:r w:rsidR="00584CA6">
              <w:rPr>
                <w:rFonts w:ascii="Arial" w:hAnsi="Arial"/>
                <w:b/>
              </w:rPr>
              <w:t>/</w:t>
            </w:r>
            <w:r w:rsidR="00B6297D">
              <w:rPr>
                <w:rFonts w:ascii="Arial" w:hAnsi="Arial"/>
                <w:b/>
              </w:rPr>
              <w:t>1</w:t>
            </w:r>
            <w:r w:rsidR="00F85235">
              <w:rPr>
                <w:rFonts w:ascii="Arial" w:hAnsi="Arial"/>
                <w:b/>
              </w:rPr>
              <w:t>5</w:t>
            </w:r>
          </w:p>
          <w:p w14:paraId="1B60348A" w14:textId="0ECDB597" w:rsidR="009C743A" w:rsidRDefault="006B32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kat. wagowe chłopców :</w:t>
            </w:r>
            <w:r w:rsidR="00EF5B30">
              <w:rPr>
                <w:rFonts w:ascii="Arial" w:hAnsi="Arial"/>
              </w:rPr>
              <w:t>-30,</w:t>
            </w:r>
            <w:r>
              <w:rPr>
                <w:rFonts w:ascii="Arial" w:hAnsi="Arial"/>
              </w:rPr>
              <w:t xml:space="preserve"> </w:t>
            </w:r>
            <w:r w:rsidR="00C02D59">
              <w:rPr>
                <w:rFonts w:ascii="Arial" w:hAnsi="Arial"/>
              </w:rPr>
              <w:t xml:space="preserve">-32, </w:t>
            </w:r>
            <w:r>
              <w:rPr>
                <w:rFonts w:ascii="Arial" w:hAnsi="Arial"/>
              </w:rPr>
              <w:t>-35, -38</w:t>
            </w:r>
            <w:r w:rsidR="00C02D59">
              <w:rPr>
                <w:rFonts w:ascii="Arial" w:hAnsi="Arial"/>
              </w:rPr>
              <w:t>, -42, -46</w:t>
            </w:r>
            <w:r>
              <w:rPr>
                <w:rFonts w:ascii="Arial" w:hAnsi="Arial"/>
              </w:rPr>
              <w:t>, -50</w:t>
            </w:r>
            <w:r w:rsidR="00C02D59">
              <w:rPr>
                <w:rFonts w:ascii="Arial" w:hAnsi="Arial"/>
              </w:rPr>
              <w:t>, -55</w:t>
            </w:r>
            <w:r>
              <w:rPr>
                <w:rFonts w:ascii="Arial" w:hAnsi="Arial"/>
              </w:rPr>
              <w:t>,</w:t>
            </w:r>
            <w:r w:rsidR="00C02D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-</w:t>
            </w:r>
            <w:r w:rsidR="00C02D59">
              <w:rPr>
                <w:rFonts w:ascii="Arial" w:hAnsi="Arial"/>
              </w:rPr>
              <w:t>60</w:t>
            </w:r>
            <w:r>
              <w:rPr>
                <w:rFonts w:ascii="Arial" w:hAnsi="Arial"/>
              </w:rPr>
              <w:t>,</w:t>
            </w:r>
            <w:r w:rsidR="00C02D59">
              <w:rPr>
                <w:rFonts w:ascii="Arial" w:hAnsi="Arial"/>
              </w:rPr>
              <w:t xml:space="preserve"> </w:t>
            </w:r>
            <w:r w:rsidR="00EF5B30">
              <w:rPr>
                <w:rFonts w:ascii="Arial" w:hAnsi="Arial"/>
              </w:rPr>
              <w:t>+</w:t>
            </w:r>
            <w:r>
              <w:rPr>
                <w:rFonts w:ascii="Arial" w:hAnsi="Arial"/>
              </w:rPr>
              <w:t>6</w:t>
            </w:r>
            <w:r w:rsidR="00EF5B30">
              <w:rPr>
                <w:rFonts w:ascii="Arial" w:hAnsi="Arial"/>
              </w:rPr>
              <w:t>0</w:t>
            </w:r>
            <w:r w:rsidR="00C02D5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="009C743A">
              <w:rPr>
                <w:rFonts w:ascii="Arial" w:hAnsi="Arial"/>
              </w:rPr>
              <w:t xml:space="preserve">         </w:t>
            </w:r>
          </w:p>
          <w:p w14:paraId="54CC60A8" w14:textId="7A04690C" w:rsidR="009C743A" w:rsidRDefault="009C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kat. wagowe dziewcząt [ do sześciu ]  po weryfikacji</w:t>
            </w:r>
          </w:p>
          <w:p w14:paraId="3FA4F4A8" w14:textId="77777777" w:rsidR="009C743A" w:rsidRDefault="009C74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  <w:p w14:paraId="364AB2E3" w14:textId="5E7F1B77" w:rsidR="009C743A" w:rsidRDefault="007937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kategoria  wiekowa  </w:t>
            </w:r>
            <w:r w:rsidR="00750FB5">
              <w:rPr>
                <w:rFonts w:ascii="Arial" w:hAnsi="Arial"/>
                <w:b/>
              </w:rPr>
              <w:t>[</w:t>
            </w:r>
            <w:r w:rsidR="00AA0B97">
              <w:rPr>
                <w:rFonts w:ascii="Arial" w:hAnsi="Arial"/>
                <w:b/>
              </w:rPr>
              <w:t xml:space="preserve"> </w:t>
            </w:r>
            <w:r w:rsidR="00750FB5">
              <w:rPr>
                <w:rFonts w:ascii="Arial" w:hAnsi="Arial"/>
                <w:b/>
              </w:rPr>
              <w:t>U-1</w:t>
            </w:r>
            <w:r w:rsidR="00EF5B30">
              <w:rPr>
                <w:rFonts w:ascii="Arial" w:hAnsi="Arial"/>
                <w:b/>
              </w:rPr>
              <w:t>1</w:t>
            </w:r>
            <w:r w:rsidR="00750FB5">
              <w:rPr>
                <w:rFonts w:ascii="Arial" w:hAnsi="Arial"/>
                <w:b/>
              </w:rPr>
              <w:t xml:space="preserve"> ]</w:t>
            </w:r>
            <w:r w:rsidR="00584CA6">
              <w:rPr>
                <w:rFonts w:ascii="Arial" w:hAnsi="Arial"/>
                <w:b/>
              </w:rPr>
              <w:t xml:space="preserve"> - 20</w:t>
            </w:r>
            <w:r w:rsidR="00B6297D">
              <w:rPr>
                <w:rFonts w:ascii="Arial" w:hAnsi="Arial"/>
                <w:b/>
              </w:rPr>
              <w:t>1</w:t>
            </w:r>
            <w:r w:rsidR="00F85235">
              <w:rPr>
                <w:rFonts w:ascii="Arial" w:hAnsi="Arial"/>
                <w:b/>
              </w:rPr>
              <w:t>6</w:t>
            </w:r>
            <w:r w:rsidR="00584CA6">
              <w:rPr>
                <w:rFonts w:ascii="Arial" w:hAnsi="Arial"/>
                <w:b/>
              </w:rPr>
              <w:t>/</w:t>
            </w:r>
            <w:r w:rsidR="00B6297D">
              <w:rPr>
                <w:rFonts w:ascii="Arial" w:hAnsi="Arial"/>
                <w:b/>
              </w:rPr>
              <w:t>1</w:t>
            </w:r>
            <w:r w:rsidR="00F85235">
              <w:rPr>
                <w:rFonts w:ascii="Arial" w:hAnsi="Arial"/>
                <w:b/>
              </w:rPr>
              <w:t>7</w:t>
            </w:r>
          </w:p>
          <w:p w14:paraId="6ABD90D8" w14:textId="7425CF65" w:rsidR="009C743A" w:rsidRDefault="006B32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kat .wagowe chłopców :</w:t>
            </w:r>
            <w:r w:rsidR="006A4D7D">
              <w:rPr>
                <w:rFonts w:ascii="Arial" w:hAnsi="Arial"/>
              </w:rPr>
              <w:t xml:space="preserve"> </w:t>
            </w:r>
            <w:r w:rsidR="00EF5B30">
              <w:rPr>
                <w:rFonts w:ascii="Arial" w:hAnsi="Arial"/>
              </w:rPr>
              <w:t>-25 ,</w:t>
            </w:r>
            <w:r w:rsidR="006A4D7D">
              <w:rPr>
                <w:rFonts w:ascii="Arial" w:hAnsi="Arial"/>
              </w:rPr>
              <w:t>-27, -29</w:t>
            </w:r>
            <w:r w:rsidR="009C743A">
              <w:rPr>
                <w:rFonts w:ascii="Arial" w:hAnsi="Arial"/>
              </w:rPr>
              <w:t xml:space="preserve">, </w:t>
            </w:r>
            <w:r w:rsidR="006A4D7D">
              <w:rPr>
                <w:rFonts w:ascii="Arial" w:hAnsi="Arial"/>
              </w:rPr>
              <w:t>-32, -35, -38</w:t>
            </w:r>
            <w:r w:rsidR="00C02D59">
              <w:rPr>
                <w:rFonts w:ascii="Arial" w:hAnsi="Arial"/>
              </w:rPr>
              <w:t>, -42, -46</w:t>
            </w:r>
            <w:r>
              <w:rPr>
                <w:rFonts w:ascii="Arial" w:hAnsi="Arial"/>
              </w:rPr>
              <w:t>,</w:t>
            </w:r>
            <w:r w:rsidR="00C02D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-</w:t>
            </w:r>
            <w:r w:rsidR="00C02D59">
              <w:rPr>
                <w:rFonts w:ascii="Arial" w:hAnsi="Arial"/>
              </w:rPr>
              <w:t xml:space="preserve">50, </w:t>
            </w:r>
            <w:r w:rsidR="00EF5B30">
              <w:rPr>
                <w:rFonts w:ascii="Arial" w:hAnsi="Arial"/>
              </w:rPr>
              <w:t>+</w:t>
            </w:r>
            <w:r w:rsidR="00C02D59">
              <w:rPr>
                <w:rFonts w:ascii="Arial" w:hAnsi="Arial"/>
              </w:rPr>
              <w:t>5</w:t>
            </w:r>
            <w:r w:rsidR="00EF5B30">
              <w:rPr>
                <w:rFonts w:ascii="Arial" w:hAnsi="Arial"/>
              </w:rPr>
              <w:t>0</w:t>
            </w:r>
            <w:r w:rsidR="009C743A">
              <w:rPr>
                <w:rFonts w:ascii="Arial" w:hAnsi="Arial"/>
              </w:rPr>
              <w:t xml:space="preserve">                                  </w:t>
            </w:r>
          </w:p>
          <w:p w14:paraId="056A9B45" w14:textId="77777777" w:rsidR="009C743A" w:rsidRDefault="009C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kat. wagowe dziewcząt [ do sześciu ] po weryfikacji </w:t>
            </w:r>
          </w:p>
          <w:p w14:paraId="65D34FA6" w14:textId="77777777" w:rsidR="009C743A" w:rsidRDefault="009C743A">
            <w:pPr>
              <w:rPr>
                <w:rFonts w:ascii="Arial" w:hAnsi="Arial"/>
              </w:rPr>
            </w:pPr>
          </w:p>
          <w:p w14:paraId="76A38C3C" w14:textId="4C607E1F" w:rsidR="009C743A" w:rsidRDefault="009C743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</w:t>
            </w:r>
            <w:r w:rsidR="007937DC">
              <w:rPr>
                <w:rFonts w:ascii="Arial" w:hAnsi="Arial"/>
                <w:b/>
                <w:bCs/>
              </w:rPr>
              <w:t xml:space="preserve">kategoria </w:t>
            </w:r>
            <w:r w:rsidR="007967A6">
              <w:rPr>
                <w:rFonts w:ascii="Arial" w:hAnsi="Arial"/>
                <w:b/>
                <w:bCs/>
              </w:rPr>
              <w:t xml:space="preserve">wiekowa </w:t>
            </w:r>
            <w:r w:rsidR="00750FB5">
              <w:rPr>
                <w:rFonts w:ascii="Arial" w:hAnsi="Arial"/>
                <w:b/>
                <w:bCs/>
              </w:rPr>
              <w:t>[ U-</w:t>
            </w:r>
            <w:r w:rsidR="00EF5B30">
              <w:rPr>
                <w:rFonts w:ascii="Arial" w:hAnsi="Arial"/>
                <w:b/>
                <w:bCs/>
              </w:rPr>
              <w:t>9</w:t>
            </w:r>
            <w:r w:rsidR="00AA0B97">
              <w:rPr>
                <w:rFonts w:ascii="Arial" w:hAnsi="Arial"/>
                <w:b/>
                <w:bCs/>
              </w:rPr>
              <w:t xml:space="preserve"> </w:t>
            </w:r>
            <w:r w:rsidR="00750FB5">
              <w:rPr>
                <w:rFonts w:ascii="Arial" w:hAnsi="Arial"/>
                <w:b/>
                <w:bCs/>
              </w:rPr>
              <w:t>]</w:t>
            </w:r>
            <w:r w:rsidR="004226BE">
              <w:rPr>
                <w:rFonts w:ascii="Arial" w:hAnsi="Arial"/>
                <w:b/>
                <w:bCs/>
              </w:rPr>
              <w:t xml:space="preserve"> </w:t>
            </w:r>
            <w:r w:rsidR="00030836">
              <w:rPr>
                <w:rFonts w:ascii="Arial" w:hAnsi="Arial"/>
                <w:b/>
                <w:bCs/>
              </w:rPr>
              <w:t>–</w:t>
            </w:r>
            <w:r w:rsidR="00584CA6">
              <w:rPr>
                <w:rFonts w:ascii="Arial" w:hAnsi="Arial"/>
                <w:b/>
                <w:bCs/>
              </w:rPr>
              <w:t xml:space="preserve"> 201</w:t>
            </w:r>
            <w:r w:rsidR="00F85235">
              <w:rPr>
                <w:rFonts w:ascii="Arial" w:hAnsi="Arial"/>
                <w:b/>
                <w:bCs/>
              </w:rPr>
              <w:t>8/19</w:t>
            </w:r>
            <w:r w:rsidR="00030836">
              <w:rPr>
                <w:rFonts w:ascii="Arial" w:hAnsi="Arial"/>
                <w:b/>
                <w:bCs/>
              </w:rPr>
              <w:t xml:space="preserve"> </w:t>
            </w:r>
          </w:p>
          <w:p w14:paraId="7B47E071" w14:textId="2BDAD51C" w:rsidR="009C743A" w:rsidRDefault="009C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kat. wagowe dziewcząt i chłopców</w:t>
            </w:r>
            <w:r w:rsidR="00475D6B">
              <w:rPr>
                <w:rFonts w:ascii="Arial" w:hAnsi="Arial"/>
              </w:rPr>
              <w:t xml:space="preserve"> [ osobno ]</w:t>
            </w:r>
            <w:r>
              <w:rPr>
                <w:rFonts w:ascii="Arial" w:hAnsi="Arial"/>
              </w:rPr>
              <w:t xml:space="preserve"> zostaną ustalone</w:t>
            </w:r>
          </w:p>
          <w:p w14:paraId="0F7A38A1" w14:textId="063097D7" w:rsidR="009C743A" w:rsidRDefault="00750F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po weryfikacji </w:t>
            </w:r>
            <w:r w:rsidR="009C743A">
              <w:rPr>
                <w:rFonts w:ascii="Arial" w:hAnsi="Arial"/>
              </w:rPr>
              <w:t>.</w:t>
            </w:r>
          </w:p>
          <w:p w14:paraId="5EDB296A" w14:textId="5DDF637F" w:rsidR="009C743A" w:rsidRDefault="009C743A">
            <w:pPr>
              <w:rPr>
                <w:rFonts w:ascii="Arial" w:hAnsi="Arial"/>
              </w:rPr>
            </w:pPr>
          </w:p>
        </w:tc>
      </w:tr>
    </w:tbl>
    <w:p w14:paraId="1A4E5C87" w14:textId="77777777" w:rsidR="009C743A" w:rsidRDefault="009C743A"/>
    <w:tbl>
      <w:tblPr>
        <w:tblW w:w="11005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3270"/>
        <w:gridCol w:w="7735"/>
      </w:tblGrid>
      <w:tr w:rsidR="009C743A" w14:paraId="2D8AB8F8" w14:textId="77777777" w:rsidTr="00EA37E4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6888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  <w:p w14:paraId="1DDA29DB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  <w:p w14:paraId="55847E1E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Program zawodów </w:t>
            </w:r>
          </w:p>
          <w:p w14:paraId="56E715C8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C8C8" w14:textId="77777777" w:rsidR="000D7D01" w:rsidRDefault="000D7D01">
            <w:pPr>
              <w:rPr>
                <w:rFonts w:ascii="Arial" w:hAnsi="Arial"/>
              </w:rPr>
            </w:pPr>
          </w:p>
          <w:p w14:paraId="59205A66" w14:textId="231EC9E0" w:rsidR="009C743A" w:rsidRDefault="009C743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</w:t>
            </w:r>
            <w:r w:rsidR="00B16E7F">
              <w:rPr>
                <w:rFonts w:ascii="Arial" w:hAnsi="Arial"/>
              </w:rPr>
              <w:t xml:space="preserve"> </w:t>
            </w:r>
            <w:r w:rsidR="002B2B2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.0</w:t>
            </w:r>
            <w:r w:rsidR="006D7722">
              <w:rPr>
                <w:rFonts w:ascii="Arial" w:hAnsi="Arial"/>
              </w:rPr>
              <w:t>0</w:t>
            </w:r>
            <w:r w:rsidR="00674B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- </w:t>
            </w:r>
            <w:r w:rsidR="006D7722">
              <w:rPr>
                <w:rFonts w:ascii="Arial" w:hAnsi="Arial"/>
              </w:rPr>
              <w:t>9</w:t>
            </w:r>
            <w:r w:rsidR="00475D6B">
              <w:rPr>
                <w:rFonts w:ascii="Arial" w:hAnsi="Arial"/>
              </w:rPr>
              <w:t>.</w:t>
            </w:r>
            <w:r w:rsidR="00F85235">
              <w:rPr>
                <w:rFonts w:ascii="Arial" w:hAnsi="Arial"/>
              </w:rPr>
              <w:t>4</w:t>
            </w:r>
            <w:r w:rsidR="00475D6B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 xml:space="preserve">  </w:t>
            </w:r>
            <w:r w:rsidR="00F5338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- ważenie i weryfikacja dzieci rocznik </w:t>
            </w:r>
            <w:r w:rsidR="004226BE" w:rsidRPr="004226BE">
              <w:rPr>
                <w:rFonts w:ascii="Arial" w:hAnsi="Arial"/>
                <w:b/>
              </w:rPr>
              <w:t>20</w:t>
            </w:r>
            <w:r w:rsidR="00514DD0">
              <w:rPr>
                <w:rFonts w:ascii="Arial" w:hAnsi="Arial"/>
                <w:b/>
                <w:bCs/>
              </w:rPr>
              <w:t>1</w:t>
            </w:r>
            <w:r w:rsidR="00F85235">
              <w:rPr>
                <w:rFonts w:ascii="Arial" w:hAnsi="Arial"/>
                <w:b/>
                <w:bCs/>
              </w:rPr>
              <w:t>8/19</w:t>
            </w:r>
          </w:p>
          <w:p w14:paraId="4938D831" w14:textId="480EEC1C" w:rsidR="009C743A" w:rsidRDefault="009C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  <w:r w:rsidR="006D7722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              - otwarcie turnieju</w:t>
            </w:r>
          </w:p>
          <w:p w14:paraId="24CAA12D" w14:textId="44067EB7" w:rsidR="009C743A" w:rsidRDefault="00584CA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</w:t>
            </w:r>
            <w:r w:rsidR="006D772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.</w:t>
            </w:r>
            <w:r w:rsidR="000E12DC">
              <w:rPr>
                <w:rFonts w:ascii="Arial" w:hAnsi="Arial"/>
              </w:rPr>
              <w:t>0</w:t>
            </w:r>
            <w:r w:rsidR="009D24C8">
              <w:rPr>
                <w:rFonts w:ascii="Arial" w:hAnsi="Arial"/>
              </w:rPr>
              <w:t>0</w:t>
            </w:r>
            <w:r w:rsidR="004226BE">
              <w:rPr>
                <w:rFonts w:ascii="Arial" w:hAnsi="Arial"/>
              </w:rPr>
              <w:t xml:space="preserve"> - 1</w:t>
            </w:r>
            <w:r w:rsidR="000E12DC">
              <w:rPr>
                <w:rFonts w:ascii="Arial" w:hAnsi="Arial"/>
              </w:rPr>
              <w:t>1</w:t>
            </w:r>
            <w:r w:rsidR="009C743A">
              <w:rPr>
                <w:rFonts w:ascii="Arial" w:hAnsi="Arial"/>
              </w:rPr>
              <w:t>.</w:t>
            </w:r>
            <w:r w:rsidR="000E12DC">
              <w:rPr>
                <w:rFonts w:ascii="Arial" w:hAnsi="Arial"/>
              </w:rPr>
              <w:t>45</w:t>
            </w:r>
            <w:r w:rsidR="009C743A">
              <w:rPr>
                <w:rFonts w:ascii="Arial" w:hAnsi="Arial"/>
              </w:rPr>
              <w:t xml:space="preserve">  - ważenie i weryfikacja dzieci rocznik </w:t>
            </w:r>
            <w:r w:rsidR="004226BE" w:rsidRPr="004226BE">
              <w:rPr>
                <w:rFonts w:ascii="Arial" w:hAnsi="Arial"/>
                <w:b/>
              </w:rPr>
              <w:t>20</w:t>
            </w:r>
            <w:r w:rsidR="00514DD0">
              <w:rPr>
                <w:rFonts w:ascii="Arial" w:hAnsi="Arial"/>
                <w:b/>
                <w:bCs/>
              </w:rPr>
              <w:t>1</w:t>
            </w:r>
            <w:r w:rsidR="00F85235">
              <w:rPr>
                <w:rFonts w:ascii="Arial" w:hAnsi="Arial"/>
                <w:b/>
                <w:bCs/>
              </w:rPr>
              <w:t>6</w:t>
            </w:r>
            <w:r w:rsidR="00475D6B">
              <w:rPr>
                <w:rFonts w:ascii="Arial" w:hAnsi="Arial"/>
                <w:b/>
                <w:bCs/>
              </w:rPr>
              <w:t xml:space="preserve"> </w:t>
            </w:r>
            <w:r w:rsidR="004226BE">
              <w:rPr>
                <w:rFonts w:ascii="Arial" w:hAnsi="Arial"/>
                <w:b/>
                <w:bCs/>
              </w:rPr>
              <w:t>/</w:t>
            </w:r>
            <w:r w:rsidR="00514DD0">
              <w:rPr>
                <w:rFonts w:ascii="Arial" w:hAnsi="Arial"/>
                <w:b/>
                <w:bCs/>
              </w:rPr>
              <w:t>1</w:t>
            </w:r>
            <w:r w:rsidR="00F85235">
              <w:rPr>
                <w:rFonts w:ascii="Arial" w:hAnsi="Arial"/>
                <w:b/>
                <w:bCs/>
              </w:rPr>
              <w:t>7</w:t>
            </w:r>
          </w:p>
          <w:p w14:paraId="667CE13B" w14:textId="57753925" w:rsidR="009C743A" w:rsidRDefault="006A4D7D" w:rsidP="00475D6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</w:t>
            </w:r>
            <w:r w:rsidR="000E12DC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.</w:t>
            </w:r>
            <w:r w:rsidR="000E12DC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  <w:r w:rsidR="004226BE">
              <w:rPr>
                <w:rFonts w:ascii="Arial" w:hAnsi="Arial"/>
              </w:rPr>
              <w:t xml:space="preserve"> </w:t>
            </w:r>
            <w:r w:rsidR="006D7722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>1</w:t>
            </w:r>
            <w:r w:rsidR="006D7722">
              <w:rPr>
                <w:rFonts w:ascii="Arial" w:hAnsi="Arial"/>
              </w:rPr>
              <w:t>5.</w:t>
            </w:r>
            <w:r w:rsidR="000E12DC">
              <w:rPr>
                <w:rFonts w:ascii="Arial" w:hAnsi="Arial"/>
              </w:rPr>
              <w:t>0</w:t>
            </w:r>
            <w:r w:rsidR="006D7722">
              <w:rPr>
                <w:rFonts w:ascii="Arial" w:hAnsi="Arial"/>
              </w:rPr>
              <w:t>0</w:t>
            </w:r>
            <w:r w:rsidR="009C743A">
              <w:rPr>
                <w:rFonts w:ascii="Arial" w:hAnsi="Arial"/>
              </w:rPr>
              <w:t xml:space="preserve">  - ważenie i weryfikacja dzieci rocznik </w:t>
            </w:r>
            <w:r w:rsidR="004226BE" w:rsidRPr="004226BE">
              <w:rPr>
                <w:rFonts w:ascii="Arial" w:hAnsi="Arial"/>
                <w:b/>
              </w:rPr>
              <w:t>20</w:t>
            </w:r>
            <w:r w:rsidR="00EF5B30">
              <w:rPr>
                <w:rFonts w:ascii="Arial" w:hAnsi="Arial"/>
                <w:b/>
                <w:bCs/>
              </w:rPr>
              <w:t>1</w:t>
            </w:r>
            <w:r w:rsidR="00B134CB">
              <w:rPr>
                <w:rFonts w:ascii="Arial" w:hAnsi="Arial"/>
                <w:b/>
                <w:bCs/>
              </w:rPr>
              <w:t>4</w:t>
            </w:r>
            <w:r w:rsidR="00475D6B">
              <w:rPr>
                <w:rFonts w:ascii="Arial" w:hAnsi="Arial"/>
                <w:b/>
                <w:bCs/>
              </w:rPr>
              <w:t xml:space="preserve"> </w:t>
            </w:r>
            <w:r w:rsidR="004226BE">
              <w:rPr>
                <w:rFonts w:ascii="Arial" w:hAnsi="Arial"/>
                <w:b/>
                <w:bCs/>
              </w:rPr>
              <w:t>/</w:t>
            </w:r>
            <w:r w:rsidR="00514DD0">
              <w:rPr>
                <w:rFonts w:ascii="Arial" w:hAnsi="Arial"/>
                <w:b/>
                <w:bCs/>
              </w:rPr>
              <w:t>1</w:t>
            </w:r>
            <w:r w:rsidR="00B134CB">
              <w:rPr>
                <w:rFonts w:ascii="Arial" w:hAnsi="Arial"/>
                <w:b/>
                <w:bCs/>
              </w:rPr>
              <w:t>5</w:t>
            </w:r>
          </w:p>
          <w:p w14:paraId="702744E3" w14:textId="6BCC7FF3" w:rsidR="000D7D01" w:rsidRPr="00E3269C" w:rsidRDefault="000D7D01" w:rsidP="00475D6B">
            <w:pPr>
              <w:rPr>
                <w:rFonts w:ascii="Arial" w:hAnsi="Arial"/>
                <w:b/>
                <w:bCs/>
              </w:rPr>
            </w:pPr>
          </w:p>
        </w:tc>
      </w:tr>
    </w:tbl>
    <w:p w14:paraId="3DE6C95A" w14:textId="77777777" w:rsidR="009C743A" w:rsidRDefault="009C743A"/>
    <w:p w14:paraId="331533D3" w14:textId="6A5D5F2F" w:rsidR="00690CA8" w:rsidRDefault="00690CA8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362"/>
        <w:gridCol w:w="7632"/>
      </w:tblGrid>
      <w:tr w:rsidR="00CB1CF0" w14:paraId="2DBCB216" w14:textId="77777777" w:rsidTr="001E06AD">
        <w:trPr>
          <w:trHeight w:val="50"/>
        </w:trPr>
        <w:tc>
          <w:tcPr>
            <w:tcW w:w="3362" w:type="dxa"/>
          </w:tcPr>
          <w:p w14:paraId="4F71F3A7" w14:textId="77777777" w:rsidR="00CB1CF0" w:rsidRPr="00CB1CF0" w:rsidRDefault="00CB1CF0" w:rsidP="00CB1CF0">
            <w:pPr>
              <w:pStyle w:val="Zawartotabeli"/>
              <w:snapToGrid w:val="0"/>
              <w:rPr>
                <w:rFonts w:ascii="Arial" w:hAnsi="Arial"/>
                <w:b/>
                <w:bCs/>
              </w:rPr>
            </w:pPr>
          </w:p>
          <w:p w14:paraId="619D2AE1" w14:textId="77777777" w:rsidR="00CB1CF0" w:rsidRDefault="00CB1CF0" w:rsidP="00BC6BC8">
            <w:pPr>
              <w:jc w:val="center"/>
            </w:pPr>
            <w:r w:rsidRPr="00CB1CF0">
              <w:rPr>
                <w:rFonts w:ascii="Arial" w:hAnsi="Arial"/>
                <w:b/>
                <w:bCs/>
              </w:rPr>
              <w:t>Nagrody</w:t>
            </w:r>
          </w:p>
        </w:tc>
        <w:tc>
          <w:tcPr>
            <w:tcW w:w="7632" w:type="dxa"/>
          </w:tcPr>
          <w:p w14:paraId="35E9056E" w14:textId="77777777" w:rsidR="00F53386" w:rsidRDefault="00475D6B" w:rsidP="00F5338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Dekoracje zwycięzców po bezpośrednio po zakończeniu rywalizacji w poszczególnych kategoriach wagowych </w:t>
            </w:r>
          </w:p>
          <w:p w14:paraId="657F4183" w14:textId="77777777" w:rsidR="00F53386" w:rsidRDefault="00F53386" w:rsidP="00F53386">
            <w:pPr>
              <w:rPr>
                <w:rFonts w:ascii="Arial" w:hAnsi="Arial"/>
                <w:b/>
                <w:bCs/>
              </w:rPr>
            </w:pPr>
          </w:p>
          <w:p w14:paraId="66C22906" w14:textId="47821C2A" w:rsidR="00CB1CF0" w:rsidRPr="00690CA8" w:rsidRDefault="00CB1CF0" w:rsidP="00F53386">
            <w:pPr>
              <w:rPr>
                <w:rFonts w:ascii="Arial" w:hAnsi="Arial"/>
                <w:b/>
                <w:bCs/>
              </w:rPr>
            </w:pPr>
            <w:r w:rsidRPr="00690CA8">
              <w:rPr>
                <w:rFonts w:ascii="Arial" w:hAnsi="Arial"/>
                <w:b/>
                <w:bCs/>
              </w:rPr>
              <w:t>Indywidualne :</w:t>
            </w:r>
          </w:p>
          <w:p w14:paraId="41ACAA44" w14:textId="77777777" w:rsidR="00CB1CF0" w:rsidRPr="00690CA8" w:rsidRDefault="00CB1CF0" w:rsidP="00CB1CF0">
            <w:pPr>
              <w:pStyle w:val="Zawartotabeli"/>
              <w:rPr>
                <w:rFonts w:ascii="Arial" w:hAnsi="Arial"/>
                <w:bCs/>
              </w:rPr>
            </w:pPr>
            <w:r w:rsidRPr="00690CA8">
              <w:rPr>
                <w:rFonts w:ascii="Arial" w:hAnsi="Arial"/>
                <w:bCs/>
              </w:rPr>
              <w:t>medale miejsca 1-3</w:t>
            </w:r>
          </w:p>
          <w:p w14:paraId="180CB970" w14:textId="77777777" w:rsidR="00CB1CF0" w:rsidRPr="00690CA8" w:rsidRDefault="00CB1CF0" w:rsidP="00CB1CF0">
            <w:pPr>
              <w:pStyle w:val="Zawartotabeli"/>
              <w:rPr>
                <w:rFonts w:ascii="Arial" w:hAnsi="Arial"/>
                <w:bCs/>
              </w:rPr>
            </w:pPr>
            <w:r w:rsidRPr="00690CA8">
              <w:rPr>
                <w:rFonts w:ascii="Arial" w:hAnsi="Arial"/>
                <w:bCs/>
              </w:rPr>
              <w:t>dyplomy miejsca 1-5</w:t>
            </w:r>
          </w:p>
          <w:p w14:paraId="22DE9228" w14:textId="77777777" w:rsidR="00674B95" w:rsidRDefault="00674B95" w:rsidP="00CB1CF0">
            <w:pPr>
              <w:pStyle w:val="Zawartotabeli"/>
              <w:rPr>
                <w:rFonts w:ascii="Arial" w:hAnsi="Arial"/>
                <w:b/>
                <w:bCs/>
              </w:rPr>
            </w:pPr>
          </w:p>
          <w:p w14:paraId="3B32C326" w14:textId="4FCDBD28" w:rsidR="00CB1CF0" w:rsidRPr="00690CA8" w:rsidRDefault="00CB1CF0" w:rsidP="00CB1CF0">
            <w:pPr>
              <w:pStyle w:val="Zawartotabeli"/>
              <w:rPr>
                <w:rFonts w:ascii="Arial" w:hAnsi="Arial"/>
                <w:b/>
                <w:bCs/>
              </w:rPr>
            </w:pPr>
            <w:r w:rsidRPr="00690CA8">
              <w:rPr>
                <w:rFonts w:ascii="Arial" w:hAnsi="Arial"/>
                <w:b/>
                <w:bCs/>
              </w:rPr>
              <w:t>Drużynowe:</w:t>
            </w:r>
          </w:p>
          <w:p w14:paraId="7C322FB4" w14:textId="77777777" w:rsidR="00690CA8" w:rsidRDefault="00CB1CF0" w:rsidP="00614EF0">
            <w:pPr>
              <w:rPr>
                <w:rFonts w:ascii="Arial" w:hAnsi="Arial"/>
                <w:bCs/>
              </w:rPr>
            </w:pPr>
            <w:r w:rsidRPr="00690CA8">
              <w:rPr>
                <w:rFonts w:ascii="Arial" w:hAnsi="Arial"/>
                <w:bCs/>
              </w:rPr>
              <w:t>Puchary za miejsca 1- 5</w:t>
            </w:r>
          </w:p>
          <w:p w14:paraId="1FC6EE9D" w14:textId="02FE98A2" w:rsidR="001E06AD" w:rsidRDefault="001E06AD" w:rsidP="00614EF0"/>
        </w:tc>
      </w:tr>
    </w:tbl>
    <w:p w14:paraId="3B08C08C" w14:textId="3AED1FC4" w:rsidR="00CB1CF0" w:rsidRDefault="00CB1CF0"/>
    <w:tbl>
      <w:tblPr>
        <w:tblW w:w="11035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3351"/>
        <w:gridCol w:w="7684"/>
      </w:tblGrid>
      <w:tr w:rsidR="009C743A" w:rsidRPr="00235D92" w14:paraId="6B2AF719" w14:textId="77777777" w:rsidTr="001E06AD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F8A6F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  <w:p w14:paraId="09FE9A6C" w14:textId="77777777" w:rsidR="009C743A" w:rsidRDefault="009C743A">
            <w:pPr>
              <w:rPr>
                <w:rFonts w:ascii="Arial" w:hAnsi="Arial"/>
                <w:b/>
              </w:rPr>
            </w:pPr>
          </w:p>
          <w:p w14:paraId="0776C966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Zgłoszenia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9F97" w14:textId="77777777" w:rsidR="006D7722" w:rsidRDefault="00475D6B">
            <w:pPr>
              <w:snapToGrid w:val="0"/>
              <w:rPr>
                <w:rFonts w:ascii="Arial" w:hAnsi="Arial"/>
              </w:rPr>
            </w:pPr>
            <w:r w:rsidRPr="00475D6B">
              <w:rPr>
                <w:rFonts w:ascii="Arial" w:hAnsi="Arial"/>
              </w:rPr>
              <w:t xml:space="preserve">Rejestracja na zawody odbywa się WYŁĄCZNIE poprzez platformę rejestracyjną https://turniejejudo.pl </w:t>
            </w:r>
            <w:r w:rsidR="00204A9A">
              <w:rPr>
                <w:rFonts w:ascii="Arial" w:hAnsi="Arial"/>
              </w:rPr>
              <w:t xml:space="preserve">  </w:t>
            </w:r>
            <w:r w:rsidRPr="00475D6B">
              <w:rPr>
                <w:rFonts w:ascii="Arial" w:hAnsi="Arial"/>
              </w:rPr>
              <w:t>Rejestracji dokonują wyłącznie trenerzy lub osoby upoważnione z ramienia klubu</w:t>
            </w:r>
            <w:r w:rsidR="006D7722">
              <w:rPr>
                <w:rFonts w:ascii="Arial" w:hAnsi="Arial"/>
              </w:rPr>
              <w:t xml:space="preserve"> </w:t>
            </w:r>
          </w:p>
          <w:p w14:paraId="76F15F61" w14:textId="36B7DEF4" w:rsidR="00204A9A" w:rsidRPr="006D7722" w:rsidRDefault="006D7722">
            <w:pPr>
              <w:snapToGrid w:val="0"/>
              <w:rPr>
                <w:rFonts w:ascii="Arial" w:hAnsi="Arial"/>
                <w:color w:val="FF0000"/>
              </w:rPr>
            </w:pPr>
            <w:r w:rsidRPr="006D7722">
              <w:rPr>
                <w:rFonts w:ascii="Arial" w:hAnsi="Arial"/>
                <w:color w:val="FF0000"/>
              </w:rPr>
              <w:lastRenderedPageBreak/>
              <w:t xml:space="preserve">[ LIMIT zawodników </w:t>
            </w:r>
            <w:r w:rsidR="00F85235">
              <w:rPr>
                <w:rFonts w:ascii="Arial" w:hAnsi="Arial"/>
                <w:color w:val="FF0000"/>
              </w:rPr>
              <w:t>70</w:t>
            </w:r>
            <w:r w:rsidRPr="006D7722">
              <w:rPr>
                <w:rFonts w:ascii="Arial" w:hAnsi="Arial"/>
                <w:color w:val="FF0000"/>
              </w:rPr>
              <w:t>0 ]</w:t>
            </w:r>
            <w:r w:rsidR="00475D6B" w:rsidRPr="006D7722">
              <w:rPr>
                <w:rFonts w:ascii="Arial" w:hAnsi="Arial"/>
                <w:color w:val="FF0000"/>
              </w:rPr>
              <w:t xml:space="preserve">. </w:t>
            </w:r>
          </w:p>
          <w:p w14:paraId="73190F50" w14:textId="2C898837" w:rsidR="009C743A" w:rsidRPr="004F236E" w:rsidRDefault="00475D6B">
            <w:pPr>
              <w:snapToGrid w:val="0"/>
              <w:rPr>
                <w:rFonts w:ascii="Arial" w:hAnsi="Arial"/>
                <w:color w:val="FF0000"/>
              </w:rPr>
            </w:pPr>
            <w:r w:rsidRPr="00475D6B">
              <w:rPr>
                <w:rFonts w:ascii="Arial" w:hAnsi="Arial"/>
              </w:rPr>
              <w:t xml:space="preserve">Sposób postępowania (rejestracja użytkownika platformy, zgłaszanie uczestników) opisane są w sekcji "Pomoc" platformy rejestracyjnej. Pytania/uwagi dotyczące rejestracji można zgłaszać bezpośrednio na platformie ("Formularz kontaktowy") lub przez e-mail rejestracja@turniejejudo.pl </w:t>
            </w:r>
            <w:r w:rsidRPr="004F236E">
              <w:rPr>
                <w:rFonts w:ascii="Arial" w:hAnsi="Arial"/>
                <w:color w:val="FF0000"/>
              </w:rPr>
              <w:t xml:space="preserve">Rejestracja możliwa jest do </w:t>
            </w:r>
            <w:r w:rsidR="00204A9A" w:rsidRPr="004F236E">
              <w:rPr>
                <w:rFonts w:ascii="Arial" w:hAnsi="Arial"/>
                <w:color w:val="FF0000"/>
              </w:rPr>
              <w:t>środy 1</w:t>
            </w:r>
            <w:r w:rsidR="00F85235">
              <w:rPr>
                <w:rFonts w:ascii="Arial" w:hAnsi="Arial"/>
                <w:color w:val="FF0000"/>
              </w:rPr>
              <w:t>8</w:t>
            </w:r>
            <w:r w:rsidR="00204A9A" w:rsidRPr="004F236E">
              <w:rPr>
                <w:rFonts w:ascii="Arial" w:hAnsi="Arial"/>
                <w:color w:val="FF0000"/>
              </w:rPr>
              <w:t>.0</w:t>
            </w:r>
            <w:r w:rsidR="004E199E">
              <w:rPr>
                <w:rFonts w:ascii="Arial" w:hAnsi="Arial"/>
                <w:color w:val="FF0000"/>
              </w:rPr>
              <w:t>2</w:t>
            </w:r>
            <w:r w:rsidR="00204A9A" w:rsidRPr="004F236E">
              <w:rPr>
                <w:rFonts w:ascii="Arial" w:hAnsi="Arial"/>
                <w:color w:val="FF0000"/>
              </w:rPr>
              <w:t>.202</w:t>
            </w:r>
            <w:r w:rsidR="004E199E">
              <w:rPr>
                <w:rFonts w:ascii="Arial" w:hAnsi="Arial"/>
                <w:color w:val="FF0000"/>
              </w:rPr>
              <w:t>6</w:t>
            </w:r>
            <w:r w:rsidR="00B16E7F">
              <w:rPr>
                <w:rFonts w:ascii="Arial" w:hAnsi="Arial"/>
                <w:color w:val="FF0000"/>
              </w:rPr>
              <w:t xml:space="preserve"> </w:t>
            </w:r>
            <w:r w:rsidR="004F236E">
              <w:rPr>
                <w:rFonts w:ascii="Arial" w:hAnsi="Arial"/>
                <w:color w:val="FF0000"/>
              </w:rPr>
              <w:t>r.</w:t>
            </w:r>
            <w:r w:rsidRPr="004F236E">
              <w:rPr>
                <w:rFonts w:ascii="Arial" w:hAnsi="Arial"/>
                <w:color w:val="FF0000"/>
              </w:rPr>
              <w:t xml:space="preserve"> do godziny 22:00</w:t>
            </w:r>
            <w:r w:rsidR="004F236E">
              <w:rPr>
                <w:rFonts w:ascii="Arial" w:hAnsi="Arial"/>
                <w:color w:val="FF0000"/>
              </w:rPr>
              <w:t>.</w:t>
            </w:r>
          </w:p>
          <w:p w14:paraId="7C83E667" w14:textId="7050B64C" w:rsidR="009C743A" w:rsidRPr="00235D92" w:rsidRDefault="009C743A" w:rsidP="00D33C03">
            <w:r w:rsidRPr="00D33C03">
              <w:rPr>
                <w:rFonts w:ascii="Arial" w:hAnsi="Arial" w:cs="Arial"/>
              </w:rPr>
              <w:t xml:space="preserve"> </w:t>
            </w:r>
          </w:p>
        </w:tc>
      </w:tr>
    </w:tbl>
    <w:p w14:paraId="1287154E" w14:textId="77777777" w:rsidR="009C743A" w:rsidRPr="00235D92" w:rsidRDefault="009C743A"/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3366"/>
        <w:gridCol w:w="7668"/>
      </w:tblGrid>
      <w:tr w:rsidR="009C743A" w14:paraId="2824C2F4" w14:textId="77777777" w:rsidTr="00A80F54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05EF" w14:textId="77777777" w:rsidR="009C743A" w:rsidRPr="00235D92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  <w:p w14:paraId="03758F4C" w14:textId="77777777" w:rsidR="009C743A" w:rsidRPr="00713D0A" w:rsidRDefault="009C743A">
            <w:pPr>
              <w:jc w:val="center"/>
              <w:rPr>
                <w:rFonts w:ascii="Arial" w:hAnsi="Arial"/>
                <w:b/>
              </w:rPr>
            </w:pPr>
            <w:r w:rsidRPr="00713D0A">
              <w:rPr>
                <w:rFonts w:ascii="Arial" w:hAnsi="Arial"/>
                <w:b/>
              </w:rPr>
              <w:t>Kontakt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88C" w14:textId="77777777" w:rsidR="009C743A" w:rsidRDefault="009C743A">
            <w:pPr>
              <w:snapToGrid w:val="0"/>
              <w:rPr>
                <w:rFonts w:ascii="Arial" w:hAnsi="Arial"/>
              </w:rPr>
            </w:pPr>
          </w:p>
          <w:p w14:paraId="3B4586B4" w14:textId="77777777" w:rsidR="009C743A" w:rsidRDefault="009C74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Wszelkie  wątpliwości związane z uczestnictwem w zawodach </w:t>
            </w:r>
          </w:p>
          <w:p w14:paraId="754D8B0B" w14:textId="7AAE89F9" w:rsidR="009C743A" w:rsidRDefault="009C74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wyjaśni Andrzej Jasiński : tel. +48 609 195</w:t>
            </w:r>
            <w:r w:rsidR="00204A9A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851</w:t>
            </w:r>
          </w:p>
          <w:p w14:paraId="3ADC152A" w14:textId="77777777" w:rsidR="009C743A" w:rsidRDefault="009C743A">
            <w:pPr>
              <w:rPr>
                <w:rFonts w:ascii="Arial" w:hAnsi="Arial"/>
              </w:rPr>
            </w:pPr>
          </w:p>
        </w:tc>
      </w:tr>
    </w:tbl>
    <w:p w14:paraId="2557C430" w14:textId="77777777" w:rsidR="009C743A" w:rsidRDefault="009C743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7638"/>
      </w:tblGrid>
      <w:tr w:rsidR="009C743A" w14:paraId="3B03C5B0" w14:textId="77777777" w:rsidTr="00A80F5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E2C19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  <w:p w14:paraId="41BE7993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Koszty uczestnictwa</w:t>
            </w:r>
          </w:p>
          <w:p w14:paraId="434AC29C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BC15" w14:textId="77777777" w:rsidR="009C743A" w:rsidRDefault="009C743A">
            <w:pPr>
              <w:snapToGrid w:val="0"/>
              <w:rPr>
                <w:rFonts w:ascii="Arial" w:hAnsi="Arial"/>
              </w:rPr>
            </w:pPr>
          </w:p>
          <w:p w14:paraId="7A493C9B" w14:textId="3D652F42" w:rsidR="00866123" w:rsidRDefault="00204A9A" w:rsidP="00844E6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Opłata startowa </w:t>
            </w:r>
            <w:r w:rsidR="00B16E7F">
              <w:rPr>
                <w:rFonts w:ascii="Arial" w:hAnsi="Arial"/>
                <w:b/>
                <w:bCs/>
              </w:rPr>
              <w:t>10</w:t>
            </w:r>
            <w:r w:rsidR="00B6297D">
              <w:rPr>
                <w:rFonts w:ascii="Arial" w:hAnsi="Arial"/>
                <w:b/>
                <w:bCs/>
              </w:rPr>
              <w:t>0</w:t>
            </w:r>
            <w:r w:rsidR="009C743A">
              <w:rPr>
                <w:rFonts w:ascii="Arial" w:hAnsi="Arial"/>
                <w:b/>
                <w:bCs/>
              </w:rPr>
              <w:t xml:space="preserve"> </w:t>
            </w:r>
            <w:r w:rsidR="009C743A" w:rsidRPr="00113386">
              <w:rPr>
                <w:rFonts w:ascii="Arial" w:hAnsi="Arial"/>
                <w:b/>
                <w:bCs/>
              </w:rPr>
              <w:t>złotych o</w:t>
            </w:r>
            <w:r>
              <w:rPr>
                <w:rFonts w:ascii="Arial" w:hAnsi="Arial"/>
                <w:b/>
                <w:bCs/>
              </w:rPr>
              <w:t>d uczestnika</w:t>
            </w:r>
            <w:r w:rsidR="0092513E">
              <w:rPr>
                <w:rFonts w:ascii="Arial" w:hAnsi="Arial"/>
              </w:rPr>
              <w:t xml:space="preserve"> </w:t>
            </w:r>
            <w:r w:rsidR="00113386">
              <w:rPr>
                <w:rFonts w:ascii="Arial" w:hAnsi="Arial"/>
              </w:rPr>
              <w:t xml:space="preserve">. Płatności </w:t>
            </w:r>
            <w:r w:rsidR="00844E6C">
              <w:rPr>
                <w:rFonts w:ascii="Arial" w:hAnsi="Arial"/>
              </w:rPr>
              <w:t xml:space="preserve">dokonujemy  przelewem </w:t>
            </w:r>
            <w:r w:rsidR="00844E6C" w:rsidRPr="004F236E">
              <w:rPr>
                <w:rFonts w:ascii="Arial" w:hAnsi="Arial"/>
                <w:color w:val="FF0000"/>
              </w:rPr>
              <w:t xml:space="preserve">przez kluby </w:t>
            </w:r>
            <w:r w:rsidR="00844E6C">
              <w:rPr>
                <w:rFonts w:ascii="Arial" w:hAnsi="Arial"/>
              </w:rPr>
              <w:t xml:space="preserve">na konto </w:t>
            </w:r>
            <w:r w:rsidR="004F236E">
              <w:rPr>
                <w:rFonts w:ascii="Arial" w:hAnsi="Arial"/>
              </w:rPr>
              <w:t xml:space="preserve">Uczniowski Klub Sportowy Galeon </w:t>
            </w:r>
          </w:p>
          <w:p w14:paraId="3D2DB292" w14:textId="36AFFC5B" w:rsidR="00844E6C" w:rsidRDefault="00844E6C" w:rsidP="00844E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nr 93 1440 1026 0000 0000 00356085 do </w:t>
            </w:r>
            <w:r>
              <w:rPr>
                <w:rFonts w:ascii="Arial" w:hAnsi="Arial"/>
                <w:b/>
                <w:bCs/>
              </w:rPr>
              <w:t>1</w:t>
            </w:r>
            <w:r w:rsidR="0019341C">
              <w:rPr>
                <w:rFonts w:ascii="Arial" w:hAnsi="Arial"/>
                <w:b/>
                <w:bCs/>
              </w:rPr>
              <w:t>9</w:t>
            </w:r>
            <w:r w:rsidRPr="001079FA">
              <w:rPr>
                <w:rFonts w:ascii="Arial" w:hAnsi="Arial"/>
                <w:b/>
                <w:bCs/>
              </w:rPr>
              <w:t>.0</w:t>
            </w:r>
            <w:r w:rsidR="0019341C"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>.202</w:t>
            </w:r>
            <w:r w:rsidR="0019341C">
              <w:rPr>
                <w:rFonts w:ascii="Arial" w:hAnsi="Arial"/>
                <w:b/>
                <w:bCs/>
              </w:rPr>
              <w:t>6</w:t>
            </w:r>
          </w:p>
          <w:p w14:paraId="4F7C99F3" w14:textId="66A6ECCF" w:rsidR="0092513E" w:rsidRDefault="00844E6C" w:rsidP="00844E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lub gotówką u organizatora w dniu zawodów przez trenerów  lub kierowników ekip </w:t>
            </w:r>
          </w:p>
          <w:p w14:paraId="1DF42A34" w14:textId="29ABDDDE" w:rsidR="00844E6C" w:rsidRDefault="00844E6C" w:rsidP="00844E6C">
            <w:pPr>
              <w:rPr>
                <w:rFonts w:ascii="Arial" w:hAnsi="Arial"/>
              </w:rPr>
            </w:pPr>
          </w:p>
        </w:tc>
      </w:tr>
    </w:tbl>
    <w:p w14:paraId="1AC3BEA4" w14:textId="77777777" w:rsidR="009C743A" w:rsidRDefault="009C743A"/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345"/>
        <w:gridCol w:w="7674"/>
      </w:tblGrid>
      <w:tr w:rsidR="009C743A" w14:paraId="23ADA8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55AEA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</w:p>
          <w:p w14:paraId="4B2DABD5" w14:textId="77777777" w:rsidR="009C743A" w:rsidRDefault="009C74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Warunki uczestnictwa</w:t>
            </w:r>
          </w:p>
          <w:p w14:paraId="3225E8A4" w14:textId="77777777" w:rsidR="009C743A" w:rsidRDefault="009C743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A262" w14:textId="77777777" w:rsidR="009C743A" w:rsidRDefault="009C743A">
            <w:pPr>
              <w:snapToGrid w:val="0"/>
              <w:rPr>
                <w:rFonts w:ascii="Arial" w:hAnsi="Arial"/>
              </w:rPr>
            </w:pPr>
          </w:p>
          <w:p w14:paraId="77147C63" w14:textId="1BCFC6D7" w:rsidR="009C743A" w:rsidRDefault="009C74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Każdy uczestnik , powinien posiadać ubezpieczenie NNW </w:t>
            </w:r>
            <w:r w:rsidR="00902939">
              <w:rPr>
                <w:rFonts w:ascii="Arial" w:hAnsi="Arial"/>
              </w:rPr>
              <w:t>,</w:t>
            </w:r>
          </w:p>
          <w:p w14:paraId="67F4ECA8" w14:textId="22D5061F" w:rsidR="009C743A" w:rsidRDefault="00902939">
            <w:pPr>
              <w:rPr>
                <w:rFonts w:ascii="Arial" w:hAnsi="Arial"/>
              </w:rPr>
            </w:pPr>
            <w:r w:rsidRPr="00902939">
              <w:rPr>
                <w:rFonts w:ascii="Arial" w:hAnsi="Arial"/>
                <w:b/>
                <w:bCs/>
              </w:rPr>
              <w:t>dokument tożsamości</w:t>
            </w:r>
            <w:r>
              <w:rPr>
                <w:rFonts w:ascii="Arial" w:hAnsi="Arial"/>
              </w:rPr>
              <w:t xml:space="preserve"> </w:t>
            </w:r>
            <w:r w:rsidR="009C743A">
              <w:rPr>
                <w:rFonts w:ascii="Arial" w:hAnsi="Arial"/>
              </w:rPr>
              <w:t xml:space="preserve">oraz </w:t>
            </w:r>
            <w:r w:rsidR="00D33C03">
              <w:rPr>
                <w:rFonts w:ascii="Arial" w:hAnsi="Arial"/>
              </w:rPr>
              <w:t xml:space="preserve">zgodę rodziców/opiekunów na start </w:t>
            </w:r>
            <w:r w:rsidR="001A0EE0">
              <w:rPr>
                <w:rFonts w:ascii="Arial" w:hAnsi="Arial"/>
              </w:rPr>
              <w:t>w zawodach [ załącznik</w:t>
            </w:r>
            <w:r w:rsidR="002B2B27">
              <w:rPr>
                <w:rFonts w:ascii="Arial" w:hAnsi="Arial"/>
              </w:rPr>
              <w:t xml:space="preserve"> </w:t>
            </w:r>
            <w:r w:rsidR="001A0EE0">
              <w:rPr>
                <w:rFonts w:ascii="Arial" w:hAnsi="Arial"/>
              </w:rPr>
              <w:t>]</w:t>
            </w:r>
            <w:r w:rsidR="00846124">
              <w:rPr>
                <w:rFonts w:ascii="Arial" w:hAnsi="Arial"/>
              </w:rPr>
              <w:t>.</w:t>
            </w:r>
          </w:p>
          <w:p w14:paraId="3BA35B76" w14:textId="3A688266" w:rsidR="00F85235" w:rsidRPr="00F85235" w:rsidRDefault="00F85235">
            <w:pPr>
              <w:rPr>
                <w:rFonts w:ascii="Arial" w:hAnsi="Arial"/>
                <w:color w:val="EE0000"/>
              </w:rPr>
            </w:pPr>
            <w:r w:rsidRPr="00F85235">
              <w:rPr>
                <w:rFonts w:ascii="Arial" w:hAnsi="Arial"/>
                <w:b/>
                <w:bCs/>
                <w:color w:val="EE0000"/>
              </w:rPr>
              <w:t xml:space="preserve">Posiadanie stroju typu </w:t>
            </w:r>
            <w:proofErr w:type="spellStart"/>
            <w:r w:rsidRPr="00F85235">
              <w:rPr>
                <w:rFonts w:ascii="Arial" w:hAnsi="Arial"/>
                <w:b/>
                <w:bCs/>
                <w:color w:val="EE0000"/>
              </w:rPr>
              <w:t>judoga</w:t>
            </w:r>
            <w:proofErr w:type="spellEnd"/>
            <w:r w:rsidRPr="00F85235">
              <w:rPr>
                <w:rFonts w:ascii="Arial" w:hAnsi="Arial"/>
                <w:b/>
                <w:bCs/>
                <w:color w:val="EE0000"/>
              </w:rPr>
              <w:t xml:space="preserve"> z materiału typu plecionka </w:t>
            </w:r>
            <w:r>
              <w:rPr>
                <w:rFonts w:ascii="Arial" w:hAnsi="Arial"/>
                <w:color w:val="EE0000"/>
              </w:rPr>
              <w:t xml:space="preserve">Zawodnicy walczący w kimonach bądź </w:t>
            </w:r>
            <w:proofErr w:type="spellStart"/>
            <w:r>
              <w:rPr>
                <w:rFonts w:ascii="Arial" w:hAnsi="Arial"/>
                <w:color w:val="EE0000"/>
              </w:rPr>
              <w:t>judogach</w:t>
            </w:r>
            <w:proofErr w:type="spellEnd"/>
            <w:r>
              <w:rPr>
                <w:rFonts w:ascii="Arial" w:hAnsi="Arial"/>
                <w:color w:val="EE0000"/>
              </w:rPr>
              <w:t xml:space="preserve">  z materiału gładkiego nie będą dopuszczani do walk </w:t>
            </w:r>
          </w:p>
          <w:p w14:paraId="3A27CB43" w14:textId="77777777" w:rsidR="009C743A" w:rsidRDefault="009C743A">
            <w:pPr>
              <w:rPr>
                <w:rFonts w:ascii="Arial" w:hAnsi="Arial"/>
              </w:rPr>
            </w:pPr>
          </w:p>
        </w:tc>
      </w:tr>
    </w:tbl>
    <w:p w14:paraId="581A84B8" w14:textId="77777777" w:rsidR="009C743A" w:rsidRDefault="009C743A"/>
    <w:tbl>
      <w:tblPr>
        <w:tblW w:w="11048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3354"/>
        <w:gridCol w:w="7694"/>
      </w:tblGrid>
      <w:tr w:rsidR="009C743A" w14:paraId="237A360B" w14:textId="77777777" w:rsidTr="00674B95">
        <w:trPr>
          <w:trHeight w:val="85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258AB" w14:textId="77777777" w:rsidR="009C743A" w:rsidRDefault="009C743A">
            <w:pPr>
              <w:snapToGrid w:val="0"/>
              <w:rPr>
                <w:rFonts w:ascii="Arial" w:hAnsi="Arial"/>
                <w:b/>
              </w:rPr>
            </w:pPr>
          </w:p>
          <w:p w14:paraId="72F95152" w14:textId="6D25BDBB" w:rsidR="009C743A" w:rsidRDefault="00674B95" w:rsidP="00674B95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Noclegi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216" w14:textId="410E208E" w:rsidR="009C743A" w:rsidRPr="00866123" w:rsidRDefault="00D22769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Możliwość </w:t>
            </w:r>
            <w:r w:rsidR="00866123">
              <w:rPr>
                <w:rFonts w:ascii="Arial" w:hAnsi="Arial"/>
              </w:rPr>
              <w:t xml:space="preserve">rezerwacji </w:t>
            </w:r>
            <w:r>
              <w:rPr>
                <w:rFonts w:ascii="Arial" w:hAnsi="Arial"/>
              </w:rPr>
              <w:t xml:space="preserve">noclegów w </w:t>
            </w:r>
            <w:r w:rsidRPr="00D22769">
              <w:rPr>
                <w:rFonts w:ascii="Arial" w:hAnsi="Arial"/>
                <w:sz w:val="22"/>
                <w:szCs w:val="22"/>
              </w:rPr>
              <w:t>Centrum Sportu i Rekreacji Uniwersytetu Morskiego w Gdyni</w:t>
            </w:r>
            <w:r w:rsidRPr="00866123">
              <w:rPr>
                <w:rFonts w:ascii="Arial" w:hAnsi="Arial"/>
                <w:sz w:val="22"/>
                <w:szCs w:val="22"/>
              </w:rPr>
              <w:t>.</w:t>
            </w:r>
            <w:r w:rsidRPr="00866123">
              <w:t xml:space="preserve"> </w:t>
            </w:r>
            <w:r w:rsidRPr="00866123">
              <w:rPr>
                <w:rFonts w:ascii="Arial" w:hAnsi="Arial" w:cs="Arial"/>
                <w:sz w:val="22"/>
                <w:szCs w:val="22"/>
              </w:rPr>
              <w:t>kontakt</w:t>
            </w:r>
            <w:r w:rsidRPr="00866123">
              <w:t xml:space="preserve"> </w:t>
            </w:r>
            <w:r w:rsidRPr="00866123">
              <w:rPr>
                <w:rFonts w:ascii="Arial" w:hAnsi="Arial"/>
                <w:sz w:val="22"/>
                <w:szCs w:val="22"/>
              </w:rPr>
              <w:t xml:space="preserve">e-mail: </w:t>
            </w:r>
            <w:hyperlink r:id="rId8" w:history="1">
              <w:r w:rsidRPr="00866123">
                <w:rPr>
                  <w:rStyle w:val="Hipercze"/>
                  <w:rFonts w:ascii="Arial" w:hAnsi="Arial"/>
                  <w:sz w:val="22"/>
                  <w:szCs w:val="22"/>
                  <w:u w:val="none"/>
                </w:rPr>
                <w:t>biuro@swfis.umg.edu.pl</w:t>
              </w:r>
            </w:hyperlink>
          </w:p>
          <w:p w14:paraId="7196063D" w14:textId="71953F0B" w:rsidR="007937DC" w:rsidRPr="00674B95" w:rsidRDefault="007937DC" w:rsidP="00674B95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5DEEF400" w14:textId="77777777" w:rsidR="00674B95" w:rsidRDefault="00674B95">
      <w:pPr>
        <w:rPr>
          <w:rFonts w:ascii="Arial" w:hAnsi="Arial" w:cs="Arial"/>
        </w:rPr>
      </w:pPr>
    </w:p>
    <w:tbl>
      <w:tblPr>
        <w:tblW w:w="11048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3354"/>
        <w:gridCol w:w="7694"/>
      </w:tblGrid>
      <w:tr w:rsidR="00674B95" w14:paraId="64B5CB56" w14:textId="77777777" w:rsidTr="000A5495">
        <w:trPr>
          <w:trHeight w:val="82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AF17" w14:textId="77777777" w:rsidR="00674B95" w:rsidRDefault="00674B95" w:rsidP="00597C67">
            <w:pPr>
              <w:snapToGrid w:val="0"/>
              <w:rPr>
                <w:rFonts w:ascii="Arial" w:hAnsi="Arial"/>
                <w:b/>
              </w:rPr>
            </w:pPr>
          </w:p>
          <w:p w14:paraId="6918EC61" w14:textId="63D00897" w:rsidR="00674B95" w:rsidRDefault="00674B95" w:rsidP="00597C67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Parking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3C12" w14:textId="77777777" w:rsidR="00674B95" w:rsidRDefault="00674B95" w:rsidP="00597C67">
            <w:pPr>
              <w:snapToGrid w:val="0"/>
              <w:rPr>
                <w:rFonts w:ascii="Arial" w:hAnsi="Arial"/>
              </w:rPr>
            </w:pPr>
          </w:p>
          <w:p w14:paraId="27C6D3F1" w14:textId="6170D08B" w:rsidR="00674B95" w:rsidRDefault="00674B95" w:rsidP="00597C67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Wjazd na parking Uniwersytetu Morskiego od ul.</w:t>
            </w:r>
            <w:r w:rsidR="009A096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Grabowo za pobraniem biletu . W recepcji hali mo</w:t>
            </w:r>
            <w:r w:rsidR="000A5495">
              <w:rPr>
                <w:rFonts w:ascii="Arial" w:hAnsi="Arial"/>
              </w:rPr>
              <w:t>ż</w:t>
            </w:r>
            <w:r>
              <w:rPr>
                <w:rFonts w:ascii="Arial" w:hAnsi="Arial"/>
              </w:rPr>
              <w:t>liwoś</w:t>
            </w:r>
            <w:r w:rsidR="000A5495">
              <w:rPr>
                <w:rFonts w:ascii="Arial" w:hAnsi="Arial"/>
              </w:rPr>
              <w:t>ć</w:t>
            </w:r>
            <w:r>
              <w:rPr>
                <w:rFonts w:ascii="Arial" w:hAnsi="Arial"/>
              </w:rPr>
              <w:t xml:space="preserve"> zresetowania</w:t>
            </w:r>
            <w:r w:rsidR="000A5495">
              <w:rPr>
                <w:rFonts w:ascii="Arial" w:hAnsi="Arial"/>
              </w:rPr>
              <w:t xml:space="preserve">. </w:t>
            </w:r>
          </w:p>
          <w:p w14:paraId="07DA81E4" w14:textId="77777777" w:rsidR="00674B95" w:rsidRPr="00674B95" w:rsidRDefault="00674B95" w:rsidP="00597C67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47B302D0" w14:textId="202A8BA9" w:rsidR="0049451C" w:rsidRDefault="0049451C">
      <w:pPr>
        <w:rPr>
          <w:noProof/>
        </w:rPr>
      </w:pPr>
      <w:r w:rsidRPr="0049451C">
        <w:rPr>
          <w:rFonts w:ascii="Arial" w:hAnsi="Arial" w:cs="Arial"/>
        </w:rPr>
        <w:t xml:space="preserve">Sponsorzy </w:t>
      </w:r>
      <w:r w:rsidR="00070CFD">
        <w:rPr>
          <w:rFonts w:ascii="Arial" w:hAnsi="Arial" w:cs="Arial"/>
        </w:rPr>
        <w:t>:</w:t>
      </w:r>
      <w:r w:rsidR="0086629F">
        <w:rPr>
          <w:rFonts w:ascii="Arial" w:hAnsi="Arial" w:cs="Arial"/>
        </w:rPr>
        <w:t xml:space="preserve">             </w:t>
      </w:r>
      <w:r w:rsidR="0086629F">
        <w:rPr>
          <w:noProof/>
        </w:rPr>
        <w:drawing>
          <wp:inline distT="0" distB="0" distL="0" distR="0" wp14:anchorId="108173F8" wp14:editId="514AB713">
            <wp:extent cx="971550" cy="8789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88" cy="90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F87">
        <w:rPr>
          <w:noProof/>
        </w:rPr>
        <w:t xml:space="preserve"> </w:t>
      </w:r>
      <w:r w:rsidR="0019341C">
        <w:rPr>
          <w:noProof/>
        </w:rPr>
        <w:t xml:space="preserve">                           </w:t>
      </w:r>
      <w:r w:rsidR="0019341C">
        <w:rPr>
          <w:noProof/>
        </w:rPr>
        <w:drawing>
          <wp:inline distT="0" distB="0" distL="0" distR="0" wp14:anchorId="4D0B3AB2" wp14:editId="3A345BA7">
            <wp:extent cx="2559050" cy="5397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20" cy="5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F87">
        <w:rPr>
          <w:noProof/>
        </w:rPr>
        <w:t xml:space="preserve">   </w:t>
      </w:r>
    </w:p>
    <w:p w14:paraId="05A167BE" w14:textId="77777777" w:rsidR="00DC4042" w:rsidRPr="0049451C" w:rsidRDefault="00DC4042">
      <w:pPr>
        <w:rPr>
          <w:rFonts w:ascii="Arial" w:hAnsi="Arial" w:cs="Arial"/>
        </w:rPr>
      </w:pPr>
    </w:p>
    <w:p w14:paraId="0E5118D5" w14:textId="172AA6FE" w:rsidR="00721106" w:rsidRDefault="006C1079">
      <w:r>
        <w:t xml:space="preserve">   </w:t>
      </w:r>
      <w:r w:rsidR="0049451C">
        <w:tab/>
      </w:r>
      <w:r>
        <w:t xml:space="preserve">              </w:t>
      </w:r>
      <w:r w:rsidR="0049451C">
        <w:t xml:space="preserve">  </w:t>
      </w:r>
      <w:r>
        <w:t xml:space="preserve">   </w:t>
      </w:r>
      <w:r w:rsidR="0049451C">
        <w:t xml:space="preserve">     </w:t>
      </w:r>
      <w:r w:rsidR="00E21BB3">
        <w:t xml:space="preserve">  </w:t>
      </w:r>
      <w:r w:rsidR="00E21BB3" w:rsidRPr="00E21BB3">
        <w:rPr>
          <w:noProof/>
        </w:rPr>
        <w:drawing>
          <wp:inline distT="0" distB="0" distL="0" distR="0" wp14:anchorId="70FAF757" wp14:editId="69CF10AC">
            <wp:extent cx="1910420" cy="1101938"/>
            <wp:effectExtent l="0" t="0" r="0" b="3175"/>
            <wp:docPr id="20998088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00" cy="112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F87">
        <w:rPr>
          <w:noProof/>
        </w:rPr>
        <w:t xml:space="preserve">                      </w:t>
      </w:r>
      <w:r w:rsidR="000D7D01">
        <w:t xml:space="preserve">   </w:t>
      </w:r>
      <w:r w:rsidR="00DC4042" w:rsidRPr="00DC4042">
        <w:rPr>
          <w:noProof/>
        </w:rPr>
        <w:drawing>
          <wp:inline distT="0" distB="0" distL="0" distR="0" wp14:anchorId="08E2B49B" wp14:editId="5A552A8D">
            <wp:extent cx="2043430" cy="933450"/>
            <wp:effectExtent l="0" t="0" r="0" b="0"/>
            <wp:docPr id="10794995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9" cy="94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D01">
        <w:t xml:space="preserve"> </w:t>
      </w:r>
    </w:p>
    <w:p w14:paraId="6F285D46" w14:textId="77777777" w:rsidR="00E3269C" w:rsidRDefault="00E3269C">
      <w:pPr>
        <w:rPr>
          <w:rFonts w:ascii="Arial" w:hAnsi="Arial" w:cs="Arial"/>
        </w:rPr>
      </w:pPr>
    </w:p>
    <w:p w14:paraId="62AFE7F6" w14:textId="77777777" w:rsidR="00E3269C" w:rsidRDefault="00E3269C">
      <w:pPr>
        <w:rPr>
          <w:rFonts w:ascii="Arial" w:hAnsi="Arial" w:cs="Arial"/>
        </w:rPr>
      </w:pPr>
    </w:p>
    <w:p w14:paraId="65AF5E59" w14:textId="1B3CA1AC" w:rsidR="00122340" w:rsidRDefault="00E3269C">
      <w:r w:rsidRPr="00E3269C">
        <w:rPr>
          <w:rFonts w:ascii="Arial" w:hAnsi="Arial" w:cs="Arial"/>
        </w:rPr>
        <w:t xml:space="preserve">Partnerzy </w:t>
      </w:r>
      <w:r>
        <w:rPr>
          <w:rFonts w:ascii="Arial" w:hAnsi="Arial" w:cs="Arial"/>
        </w:rPr>
        <w:t>:</w:t>
      </w:r>
      <w:r w:rsidRPr="00E3269C">
        <w:rPr>
          <w:noProof/>
        </w:rPr>
        <w:t xml:space="preserve"> </w:t>
      </w:r>
      <w:r w:rsidR="000D7D0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9A4C4B" wp14:editId="6303EA5F">
            <wp:extent cx="825500" cy="799045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21" cy="8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D01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1D505CA" wp14:editId="144BF937">
            <wp:extent cx="666750" cy="6667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D01">
        <w:rPr>
          <w:noProof/>
        </w:rPr>
        <w:t xml:space="preserve">           </w:t>
      </w:r>
      <w:r w:rsidR="000D7D01" w:rsidRPr="000D7D01">
        <w:rPr>
          <w:noProof/>
        </w:rPr>
        <w:drawing>
          <wp:inline distT="0" distB="0" distL="0" distR="0" wp14:anchorId="3C5F7053" wp14:editId="155B1A12">
            <wp:extent cx="838200" cy="850900"/>
            <wp:effectExtent l="0" t="0" r="0" b="0"/>
            <wp:docPr id="7715807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55B">
        <w:t xml:space="preserve">     </w:t>
      </w:r>
      <w:r w:rsidR="002D6D07">
        <w:t xml:space="preserve">     </w:t>
      </w:r>
      <w:r w:rsidR="005E478A" w:rsidRPr="005E478A">
        <w:rPr>
          <w:noProof/>
        </w:rPr>
        <w:drawing>
          <wp:inline distT="0" distB="0" distL="0" distR="0" wp14:anchorId="0B5B573E" wp14:editId="636073D3">
            <wp:extent cx="1477645" cy="521404"/>
            <wp:effectExtent l="0" t="0" r="8255" b="0"/>
            <wp:docPr id="8804751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52" cy="5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1C">
        <w:rPr>
          <w:rFonts w:ascii="Arial" w:hAnsi="Arial" w:cs="Arial"/>
        </w:rPr>
        <w:tab/>
      </w:r>
      <w:r w:rsidR="0049451C">
        <w:rPr>
          <w:rFonts w:ascii="Arial" w:hAnsi="Arial" w:cs="Arial"/>
        </w:rPr>
        <w:tab/>
      </w:r>
      <w:r w:rsidR="00122340">
        <w:tab/>
      </w:r>
      <w:r w:rsidR="00614EF0">
        <w:t xml:space="preserve">       </w:t>
      </w:r>
    </w:p>
    <w:sectPr w:rsidR="00122340" w:rsidSect="00E21BB3">
      <w:pgSz w:w="11906" w:h="16838"/>
      <w:pgMar w:top="227" w:right="340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AC3B6D"/>
    <w:multiLevelType w:val="hybridMultilevel"/>
    <w:tmpl w:val="EB70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74709">
    <w:abstractNumId w:val="0"/>
  </w:num>
  <w:num w:numId="2" w16cid:durableId="919366210">
    <w:abstractNumId w:val="1"/>
  </w:num>
  <w:num w:numId="3" w16cid:durableId="1234850500">
    <w:abstractNumId w:val="2"/>
  </w:num>
  <w:num w:numId="4" w16cid:durableId="59683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A"/>
    <w:rsid w:val="00030836"/>
    <w:rsid w:val="000430AE"/>
    <w:rsid w:val="00070CFD"/>
    <w:rsid w:val="00092D29"/>
    <w:rsid w:val="000A5495"/>
    <w:rsid w:val="000D7D01"/>
    <w:rsid w:val="000E12DC"/>
    <w:rsid w:val="000E1FBA"/>
    <w:rsid w:val="001079FA"/>
    <w:rsid w:val="00113386"/>
    <w:rsid w:val="00122340"/>
    <w:rsid w:val="0015095D"/>
    <w:rsid w:val="0019341C"/>
    <w:rsid w:val="001A0EE0"/>
    <w:rsid w:val="001E06AD"/>
    <w:rsid w:val="00204A9A"/>
    <w:rsid w:val="00235D92"/>
    <w:rsid w:val="00252583"/>
    <w:rsid w:val="00256B0B"/>
    <w:rsid w:val="002B2B27"/>
    <w:rsid w:val="002D6D07"/>
    <w:rsid w:val="00333B5C"/>
    <w:rsid w:val="00346595"/>
    <w:rsid w:val="00393C90"/>
    <w:rsid w:val="003C16D8"/>
    <w:rsid w:val="003E45AB"/>
    <w:rsid w:val="003E6941"/>
    <w:rsid w:val="004226BE"/>
    <w:rsid w:val="00451BCC"/>
    <w:rsid w:val="00475D6B"/>
    <w:rsid w:val="0049451C"/>
    <w:rsid w:val="004E199E"/>
    <w:rsid w:val="004F236E"/>
    <w:rsid w:val="00514DD0"/>
    <w:rsid w:val="00554C40"/>
    <w:rsid w:val="00571225"/>
    <w:rsid w:val="00584CA6"/>
    <w:rsid w:val="00590494"/>
    <w:rsid w:val="005D330F"/>
    <w:rsid w:val="005E478A"/>
    <w:rsid w:val="00614EF0"/>
    <w:rsid w:val="0066490F"/>
    <w:rsid w:val="006663DF"/>
    <w:rsid w:val="00674B95"/>
    <w:rsid w:val="00690CA8"/>
    <w:rsid w:val="006912AB"/>
    <w:rsid w:val="006A4D7D"/>
    <w:rsid w:val="006B32FC"/>
    <w:rsid w:val="006C1079"/>
    <w:rsid w:val="006D7722"/>
    <w:rsid w:val="006F7E8C"/>
    <w:rsid w:val="00713D0A"/>
    <w:rsid w:val="00721106"/>
    <w:rsid w:val="00750FB5"/>
    <w:rsid w:val="007937DC"/>
    <w:rsid w:val="007967A6"/>
    <w:rsid w:val="00842F3F"/>
    <w:rsid w:val="00844E6C"/>
    <w:rsid w:val="00846124"/>
    <w:rsid w:val="00866123"/>
    <w:rsid w:val="0086629F"/>
    <w:rsid w:val="008F5DB4"/>
    <w:rsid w:val="00902939"/>
    <w:rsid w:val="00911CE2"/>
    <w:rsid w:val="0092513E"/>
    <w:rsid w:val="00945EBA"/>
    <w:rsid w:val="0096449B"/>
    <w:rsid w:val="00996DC3"/>
    <w:rsid w:val="009A0964"/>
    <w:rsid w:val="009C743A"/>
    <w:rsid w:val="009D24C8"/>
    <w:rsid w:val="00A05EBC"/>
    <w:rsid w:val="00A2698B"/>
    <w:rsid w:val="00A80F54"/>
    <w:rsid w:val="00AA0B97"/>
    <w:rsid w:val="00B134CB"/>
    <w:rsid w:val="00B16E7F"/>
    <w:rsid w:val="00B6297D"/>
    <w:rsid w:val="00B86CDD"/>
    <w:rsid w:val="00BC6BC8"/>
    <w:rsid w:val="00BF473C"/>
    <w:rsid w:val="00C00534"/>
    <w:rsid w:val="00C02D59"/>
    <w:rsid w:val="00C05EF8"/>
    <w:rsid w:val="00C537C0"/>
    <w:rsid w:val="00CB1CF0"/>
    <w:rsid w:val="00CB7C4A"/>
    <w:rsid w:val="00CE1A8A"/>
    <w:rsid w:val="00CE4007"/>
    <w:rsid w:val="00D15B91"/>
    <w:rsid w:val="00D22769"/>
    <w:rsid w:val="00D33C03"/>
    <w:rsid w:val="00D90277"/>
    <w:rsid w:val="00D927DD"/>
    <w:rsid w:val="00DB24D4"/>
    <w:rsid w:val="00DC4042"/>
    <w:rsid w:val="00E03CB6"/>
    <w:rsid w:val="00E07931"/>
    <w:rsid w:val="00E21BB3"/>
    <w:rsid w:val="00E3269C"/>
    <w:rsid w:val="00E47F87"/>
    <w:rsid w:val="00EA37E4"/>
    <w:rsid w:val="00EB00ED"/>
    <w:rsid w:val="00EE0867"/>
    <w:rsid w:val="00EF5B30"/>
    <w:rsid w:val="00F2455B"/>
    <w:rsid w:val="00F27FA0"/>
    <w:rsid w:val="00F40006"/>
    <w:rsid w:val="00F53386"/>
    <w:rsid w:val="00F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13DA0"/>
  <w15:docId w15:val="{98FC9096-335D-4F66-AC7E-7677C58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595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CB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5E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7D01"/>
  </w:style>
  <w:style w:type="character" w:styleId="Nierozpoznanawzmianka">
    <w:name w:val="Unresolved Mention"/>
    <w:basedOn w:val="Domylnaczcionkaakapitu"/>
    <w:uiPriority w:val="99"/>
    <w:semiHidden/>
    <w:unhideWhenUsed/>
    <w:rsid w:val="00D2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wfis.umg.edu.pl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ED87-9033-4A90-A2BA-0B2E4FEC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  OGÓLNOPOLSKI  DRUŻYNOWY  TURNIEJ</vt:lpstr>
    </vt:vector>
  </TitlesOfParts>
  <Company/>
  <LinksUpToDate>false</LinksUpToDate>
  <CharactersWithSpaces>2976</CharactersWithSpaces>
  <SharedDoc>false</SharedDoc>
  <HLinks>
    <vt:vector size="6" baseType="variant">
      <vt:variant>
        <vt:i4>4194364</vt:i4>
      </vt:variant>
      <vt:variant>
        <vt:i4>0</vt:i4>
      </vt:variant>
      <vt:variant>
        <vt:i4>0</vt:i4>
      </vt:variant>
      <vt:variant>
        <vt:i4>5</vt:i4>
      </vt:variant>
      <vt:variant>
        <vt:lpwstr>mailto:uks.galeon@wp.pl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 OGÓLNOPOLSKI  DRUŻYNOWY  TURNIEJ</dc:title>
  <dc:creator>JASKO</dc:creator>
  <cp:lastModifiedBy>Andrzej Jasiński</cp:lastModifiedBy>
  <cp:revision>6</cp:revision>
  <cp:lastPrinted>2026-01-08T13:33:00Z</cp:lastPrinted>
  <dcterms:created xsi:type="dcterms:W3CDTF">2026-01-08T13:36:00Z</dcterms:created>
  <dcterms:modified xsi:type="dcterms:W3CDTF">2026-01-09T11:42:00Z</dcterms:modified>
</cp:coreProperties>
</file>